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0FC8" w14:textId="77777777" w:rsidR="004A459D" w:rsidRDefault="004A459D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HELEN JAYNE STENNER</w:t>
      </w:r>
    </w:p>
    <w:p w14:paraId="012F10D3" w14:textId="77777777" w:rsidR="004A459D" w:rsidRDefault="004A459D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A525BB" w14:textId="64F910D6" w:rsidR="004A459D" w:rsidRDefault="004A459D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2BA51775" w14:textId="77777777" w:rsidR="004A459D" w:rsidRDefault="004A459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pt-BR"/>
        </w:rPr>
        <w:t>Tel</w:t>
      </w:r>
      <w:proofErr w:type="spellEnd"/>
      <w:r>
        <w:rPr>
          <w:rFonts w:ascii="Arial" w:hAnsi="Arial" w:cs="Arial"/>
          <w:b/>
          <w:sz w:val="22"/>
          <w:szCs w:val="22"/>
          <w:lang w:val="pt-BR"/>
        </w:rPr>
        <w:t xml:space="preserve">: </w:t>
      </w:r>
      <w:r>
        <w:rPr>
          <w:rFonts w:ascii="Arial" w:hAnsi="Arial" w:cs="Arial"/>
          <w:sz w:val="22"/>
          <w:szCs w:val="22"/>
          <w:lang w:val="pt-BR"/>
        </w:rPr>
        <w:t xml:space="preserve">07890 </w:t>
      </w: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587743  </w:t>
      </w:r>
      <w:r>
        <w:rPr>
          <w:rFonts w:ascii="Arial" w:hAnsi="Arial" w:cs="Arial"/>
          <w:b/>
          <w:sz w:val="22"/>
          <w:szCs w:val="22"/>
          <w:lang w:val="pt-BR"/>
        </w:rPr>
        <w:t>E-mail</w:t>
      </w:r>
      <w:proofErr w:type="gramEnd"/>
      <w:r>
        <w:rPr>
          <w:rFonts w:ascii="Arial" w:hAnsi="Arial" w:cs="Arial"/>
          <w:b/>
          <w:sz w:val="22"/>
          <w:szCs w:val="22"/>
          <w:lang w:val="pt-BR"/>
        </w:rPr>
        <w:t xml:space="preserve">: </w:t>
      </w:r>
      <w:hyperlink r:id="rId5" w:history="1">
        <w:r>
          <w:rPr>
            <w:rStyle w:val="Hyperlink"/>
            <w:rFonts w:ascii="Arial" w:hAnsi="Arial"/>
          </w:rPr>
          <w:t>helen_stenner@hotmail.co.uk</w:t>
        </w:r>
      </w:hyperlink>
    </w:p>
    <w:p w14:paraId="77819C08" w14:textId="480B4903" w:rsidR="004A459D" w:rsidRDefault="004A459D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24BC61F" w14:textId="77777777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DD0651F" w14:textId="77777777" w:rsidR="00E419E5" w:rsidRDefault="00E419E5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B79745F" w14:textId="77777777" w:rsidR="009A6F03" w:rsidRDefault="009A6F03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Springwatch 2026</w:t>
      </w:r>
    </w:p>
    <w:p w14:paraId="72D4E62F" w14:textId="10255A1B" w:rsidR="009A6F03" w:rsidRDefault="009A6F03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 | Editor|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37013">
        <w:rPr>
          <w:rFonts w:ascii="Arial" w:hAnsi="Arial" w:cs="Arial"/>
          <w:bCs/>
          <w:sz w:val="22"/>
          <w:szCs w:val="22"/>
          <w:lang w:val="en-GB"/>
        </w:rPr>
        <w:t xml:space="preserve">Insert </w:t>
      </w:r>
      <w:r>
        <w:rPr>
          <w:rFonts w:ascii="Arial" w:hAnsi="Arial" w:cs="Arial"/>
          <w:bCs/>
          <w:sz w:val="22"/>
          <w:szCs w:val="22"/>
          <w:lang w:val="en-GB"/>
        </w:rPr>
        <w:t>E</w:t>
      </w:r>
      <w:r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>
        <w:rPr>
          <w:rFonts w:ascii="Arial" w:hAnsi="Arial" w:cs="Arial"/>
          <w:bCs/>
          <w:sz w:val="22"/>
          <w:szCs w:val="22"/>
          <w:lang w:val="en-GB"/>
        </w:rPr>
        <w:t>, Premier.</w:t>
      </w:r>
    </w:p>
    <w:p w14:paraId="5444BCC3" w14:textId="333B0D49" w:rsidR="00405AD4" w:rsidRDefault="009A6F03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Making Life on Earth: David Attenborough’s Greatest Adventure</w:t>
      </w:r>
    </w:p>
    <w:p w14:paraId="66015DD2" w14:textId="27DBAE9A" w:rsidR="00405AD4" w:rsidRDefault="00405AD4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 | Editor |</w:t>
      </w:r>
      <w:r w:rsidRPr="00405AD4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9A6F03">
        <w:rPr>
          <w:rFonts w:ascii="Arial" w:hAnsi="Arial" w:cs="Arial"/>
          <w:bCs/>
          <w:sz w:val="22"/>
          <w:szCs w:val="22"/>
          <w:lang w:val="en-GB"/>
        </w:rPr>
        <w:t xml:space="preserve">Additional </w:t>
      </w:r>
      <w:r w:rsidRPr="00405AD4">
        <w:rPr>
          <w:rFonts w:ascii="Arial" w:hAnsi="Arial" w:cs="Arial"/>
          <w:bCs/>
          <w:sz w:val="22"/>
          <w:szCs w:val="22"/>
          <w:lang w:val="en-GB"/>
        </w:rPr>
        <w:t>Editor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405AD4">
        <w:rPr>
          <w:rFonts w:ascii="Arial" w:hAnsi="Arial" w:cs="Arial"/>
          <w:bCs/>
          <w:sz w:val="22"/>
          <w:szCs w:val="22"/>
          <w:lang w:val="en-GB"/>
        </w:rPr>
        <w:t>Avid</w:t>
      </w:r>
    </w:p>
    <w:p w14:paraId="14B1084B" w14:textId="5D792085" w:rsidR="00223EC6" w:rsidRDefault="00405AD4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The Secret Lives of Animals </w:t>
      </w:r>
    </w:p>
    <w:p w14:paraId="177CC2F8" w14:textId="1598FB6B" w:rsidR="00223EC6" w:rsidRDefault="00405AD4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BBC/Apple TV</w:t>
      </w:r>
      <w:r w:rsidR="00E218C9">
        <w:rPr>
          <w:rFonts w:ascii="Arial" w:hAnsi="Arial" w:cs="Arial"/>
          <w:b/>
          <w:bCs/>
          <w:sz w:val="22"/>
          <w:szCs w:val="22"/>
          <w:lang w:val="en-GB"/>
        </w:rPr>
        <w:t xml:space="preserve"> | </w:t>
      </w:r>
      <w:r w:rsidR="00223EC6">
        <w:rPr>
          <w:rFonts w:ascii="Arial" w:hAnsi="Arial" w:cs="Arial"/>
          <w:b/>
          <w:bCs/>
          <w:sz w:val="22"/>
          <w:szCs w:val="22"/>
          <w:lang w:val="en-GB"/>
        </w:rPr>
        <w:t xml:space="preserve">Editor | </w:t>
      </w:r>
      <w:r w:rsidR="00223EC6" w:rsidRPr="00223EC6">
        <w:rPr>
          <w:rFonts w:ascii="Arial" w:hAnsi="Arial" w:cs="Arial"/>
          <w:bCs/>
          <w:sz w:val="22"/>
          <w:szCs w:val="22"/>
          <w:lang w:val="en-GB"/>
        </w:rPr>
        <w:t>Additional VT Edito</w:t>
      </w:r>
      <w:r w:rsidR="00223EC6">
        <w:rPr>
          <w:rFonts w:ascii="Arial" w:hAnsi="Arial" w:cs="Arial"/>
          <w:b/>
          <w:bCs/>
          <w:sz w:val="22"/>
          <w:szCs w:val="22"/>
          <w:lang w:val="en-GB"/>
        </w:rPr>
        <w:t>r</w:t>
      </w:r>
    </w:p>
    <w:p w14:paraId="7B9BC01A" w14:textId="28505313" w:rsidR="00823B84" w:rsidRDefault="00823B84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Nigella’s Amsterdam Christmas</w:t>
      </w:r>
    </w:p>
    <w:p w14:paraId="3C987FBE" w14:textId="27589BAF" w:rsidR="00823B84" w:rsidRDefault="00823B84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 w:rsidRPr="00823B84">
        <w:rPr>
          <w:rFonts w:ascii="Arial" w:hAnsi="Arial" w:cs="Arial"/>
          <w:bCs/>
          <w:sz w:val="22"/>
          <w:szCs w:val="22"/>
          <w:lang w:val="en-GB"/>
        </w:rPr>
        <w:t>VT</w:t>
      </w:r>
      <w:r w:rsidR="00223EC6">
        <w:rPr>
          <w:rFonts w:ascii="Arial" w:hAnsi="Arial" w:cs="Arial"/>
          <w:bCs/>
          <w:sz w:val="22"/>
          <w:szCs w:val="22"/>
          <w:lang w:val="en-GB"/>
        </w:rPr>
        <w:t xml:space="preserve"> E</w:t>
      </w:r>
      <w:r>
        <w:rPr>
          <w:rFonts w:ascii="Arial" w:hAnsi="Arial" w:cs="Arial"/>
          <w:bCs/>
          <w:sz w:val="22"/>
          <w:szCs w:val="22"/>
          <w:lang w:val="en-GB"/>
        </w:rPr>
        <w:t>ditor.</w:t>
      </w:r>
    </w:p>
    <w:p w14:paraId="36D8AABE" w14:textId="4169817A" w:rsidR="005A466C" w:rsidRDefault="005A466C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Springwatch 2022</w:t>
      </w:r>
    </w:p>
    <w:p w14:paraId="26902121" w14:textId="5B5BD951" w:rsidR="005A466C" w:rsidRDefault="005A466C" w:rsidP="005A466C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Editor| </w:t>
      </w:r>
      <w:r w:rsidR="00823B84">
        <w:rPr>
          <w:rFonts w:ascii="Arial" w:hAnsi="Arial" w:cs="Arial"/>
          <w:bCs/>
          <w:sz w:val="22"/>
          <w:szCs w:val="22"/>
          <w:lang w:val="en-GB"/>
        </w:rPr>
        <w:t>Pre live</w:t>
      </w:r>
      <w:r w:rsidR="00623D53">
        <w:rPr>
          <w:rFonts w:ascii="Arial" w:hAnsi="Arial" w:cs="Arial"/>
          <w:bCs/>
          <w:sz w:val="22"/>
          <w:szCs w:val="22"/>
          <w:lang w:val="en-GB"/>
        </w:rPr>
        <w:t xml:space="preserve"> and live OB Insert E</w:t>
      </w:r>
      <w:r w:rsidR="00623D53"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 w:rsidR="00623D53">
        <w:rPr>
          <w:rFonts w:ascii="Arial" w:hAnsi="Arial" w:cs="Arial"/>
          <w:bCs/>
          <w:sz w:val="22"/>
          <w:szCs w:val="22"/>
          <w:lang w:val="en-GB"/>
        </w:rPr>
        <w:t>, Premier.</w:t>
      </w:r>
    </w:p>
    <w:p w14:paraId="550B07B1" w14:textId="311AF937" w:rsidR="004A204D" w:rsidRDefault="004A204D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Autumnwatch 2021</w:t>
      </w:r>
    </w:p>
    <w:p w14:paraId="2332F82E" w14:textId="7D31DDC3" w:rsidR="004A204D" w:rsidRDefault="004A204D" w:rsidP="004A204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Editor| </w:t>
      </w:r>
      <w:r>
        <w:rPr>
          <w:rFonts w:ascii="Arial" w:hAnsi="Arial" w:cs="Arial"/>
          <w:bCs/>
          <w:sz w:val="22"/>
          <w:szCs w:val="22"/>
          <w:lang w:val="en-GB"/>
        </w:rPr>
        <w:t>Pre live Insert E</w:t>
      </w:r>
      <w:r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>
        <w:rPr>
          <w:rFonts w:ascii="Arial" w:hAnsi="Arial" w:cs="Arial"/>
          <w:bCs/>
          <w:sz w:val="22"/>
          <w:szCs w:val="22"/>
          <w:lang w:val="en-GB"/>
        </w:rPr>
        <w:t xml:space="preserve">, Premier. </w:t>
      </w:r>
    </w:p>
    <w:p w14:paraId="3E6A4FAD" w14:textId="24FF4025" w:rsidR="006337A0" w:rsidRDefault="00C35A1B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Marcus Wareing’s</w:t>
      </w:r>
      <w:r w:rsidR="00760F94">
        <w:rPr>
          <w:rFonts w:ascii="Arial" w:hAnsi="Arial" w:cs="Arial"/>
          <w:b/>
          <w:bCs/>
          <w:sz w:val="22"/>
          <w:szCs w:val="22"/>
          <w:lang w:val="en-GB"/>
        </w:rPr>
        <w:t xml:space="preserve"> Tales </w:t>
      </w:r>
      <w:proofErr w:type="gramStart"/>
      <w:r w:rsidR="00760F94">
        <w:rPr>
          <w:rFonts w:ascii="Arial" w:hAnsi="Arial" w:cs="Arial"/>
          <w:b/>
          <w:bCs/>
          <w:sz w:val="22"/>
          <w:szCs w:val="22"/>
          <w:lang w:val="en-GB"/>
        </w:rPr>
        <w:t>From</w:t>
      </w:r>
      <w:proofErr w:type="gramEnd"/>
      <w:r w:rsidR="00760F9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gramStart"/>
      <w:r w:rsidR="00760F94">
        <w:rPr>
          <w:rFonts w:ascii="Arial" w:hAnsi="Arial" w:cs="Arial"/>
          <w:b/>
          <w:bCs/>
          <w:sz w:val="22"/>
          <w:szCs w:val="22"/>
          <w:lang w:val="en-GB"/>
        </w:rPr>
        <w:t>A</w:t>
      </w:r>
      <w:proofErr w:type="gramEnd"/>
      <w:r w:rsidR="00760F94">
        <w:rPr>
          <w:rFonts w:ascii="Arial" w:hAnsi="Arial" w:cs="Arial"/>
          <w:b/>
          <w:bCs/>
          <w:sz w:val="22"/>
          <w:szCs w:val="22"/>
          <w:lang w:val="en-GB"/>
        </w:rPr>
        <w:t xml:space="preserve"> Kitchen Garden</w:t>
      </w:r>
    </w:p>
    <w:p w14:paraId="3460A1A1" w14:textId="7D156CD6" w:rsidR="006337A0" w:rsidRDefault="006337A0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Plimsol</w:t>
      </w:r>
      <w:r w:rsidR="004A204D">
        <w:rPr>
          <w:rFonts w:ascii="Arial" w:hAnsi="Arial" w:cs="Arial"/>
          <w:b/>
          <w:bCs/>
          <w:sz w:val="22"/>
          <w:szCs w:val="22"/>
          <w:lang w:val="en-GB"/>
        </w:rPr>
        <w:t>l Productions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for BBC | Editor </w:t>
      </w:r>
      <w:r w:rsidRPr="006337A0">
        <w:rPr>
          <w:rFonts w:ascii="Arial" w:hAnsi="Arial" w:cs="Arial"/>
          <w:bCs/>
          <w:sz w:val="22"/>
          <w:szCs w:val="22"/>
          <w:lang w:val="en-GB"/>
        </w:rPr>
        <w:t>| Avid multi</w:t>
      </w:r>
      <w:r w:rsidR="009A6F03">
        <w:rPr>
          <w:rFonts w:ascii="Arial" w:hAnsi="Arial" w:cs="Arial"/>
          <w:bCs/>
          <w:sz w:val="22"/>
          <w:szCs w:val="22"/>
          <w:lang w:val="en-GB"/>
        </w:rPr>
        <w:t>-</w:t>
      </w:r>
      <w:r w:rsidRPr="006337A0">
        <w:rPr>
          <w:rFonts w:ascii="Arial" w:hAnsi="Arial" w:cs="Arial"/>
          <w:bCs/>
          <w:sz w:val="22"/>
          <w:szCs w:val="22"/>
          <w:lang w:val="en-GB"/>
        </w:rPr>
        <w:t>ca</w:t>
      </w:r>
      <w:r w:rsidRPr="009A6F03">
        <w:rPr>
          <w:rFonts w:ascii="Arial" w:hAnsi="Arial" w:cs="Arial"/>
          <w:sz w:val="22"/>
          <w:szCs w:val="22"/>
          <w:lang w:val="en-GB"/>
        </w:rPr>
        <w:t>m</w:t>
      </w:r>
    </w:p>
    <w:p w14:paraId="09C38BD0" w14:textId="7A2576CD" w:rsidR="006337A0" w:rsidRDefault="006337A0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Chris And Meg’s Wild Summer</w:t>
      </w:r>
    </w:p>
    <w:p w14:paraId="3C3697AB" w14:textId="77777777" w:rsidR="006337A0" w:rsidRDefault="006337A0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 w:rsidRPr="006337A0">
        <w:rPr>
          <w:rFonts w:ascii="Arial" w:hAnsi="Arial" w:cs="Arial"/>
          <w:bCs/>
          <w:sz w:val="22"/>
          <w:szCs w:val="22"/>
          <w:lang w:val="en-GB"/>
        </w:rPr>
        <w:t>Avid</w:t>
      </w:r>
    </w:p>
    <w:p w14:paraId="44C71BA2" w14:textId="156543EB" w:rsidR="006337A0" w:rsidRDefault="006337A0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Springwatch 2021</w:t>
      </w:r>
    </w:p>
    <w:p w14:paraId="257BE667" w14:textId="48AAE372" w:rsidR="006337A0" w:rsidRDefault="006337A0" w:rsidP="006337A0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Editor| </w:t>
      </w:r>
      <w:r>
        <w:rPr>
          <w:rFonts w:ascii="Arial" w:hAnsi="Arial" w:cs="Arial"/>
          <w:bCs/>
          <w:sz w:val="22"/>
          <w:szCs w:val="22"/>
          <w:lang w:val="en-GB"/>
        </w:rPr>
        <w:t>Pre live Insert E</w:t>
      </w:r>
      <w:r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>
        <w:rPr>
          <w:rFonts w:ascii="Arial" w:hAnsi="Arial" w:cs="Arial"/>
          <w:bCs/>
          <w:sz w:val="22"/>
          <w:szCs w:val="22"/>
          <w:lang w:val="en-GB"/>
        </w:rPr>
        <w:t>, Premier.</w:t>
      </w:r>
    </w:p>
    <w:p w14:paraId="29BD1DBE" w14:textId="67A1B489" w:rsidR="00DE5F6C" w:rsidRDefault="00DE5F6C" w:rsidP="00DE5F6C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Winterwatch 2021</w:t>
      </w:r>
    </w:p>
    <w:p w14:paraId="572ACC34" w14:textId="39FD3645" w:rsidR="00DE5F6C" w:rsidRDefault="00DE5F6C" w:rsidP="00DE5F6C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Editor| </w:t>
      </w:r>
      <w:r>
        <w:rPr>
          <w:rFonts w:ascii="Arial" w:hAnsi="Arial" w:cs="Arial"/>
          <w:bCs/>
          <w:sz w:val="22"/>
          <w:szCs w:val="22"/>
          <w:lang w:val="en-GB"/>
        </w:rPr>
        <w:t>Pre live and live OB Insert E</w:t>
      </w:r>
      <w:r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>
        <w:rPr>
          <w:rFonts w:ascii="Arial" w:hAnsi="Arial" w:cs="Arial"/>
          <w:bCs/>
          <w:sz w:val="22"/>
          <w:szCs w:val="22"/>
          <w:lang w:val="en-GB"/>
        </w:rPr>
        <w:t>, Premier.</w:t>
      </w:r>
    </w:p>
    <w:p w14:paraId="2EEE8AF2" w14:textId="09F2FCA3" w:rsidR="009F5A97" w:rsidRDefault="009F5A97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Nigella – Cook Eat Repeat</w:t>
      </w:r>
      <w:r w:rsidR="00D53C1B">
        <w:rPr>
          <w:rFonts w:ascii="Arial" w:hAnsi="Arial" w:cs="Arial"/>
          <w:b/>
          <w:bCs/>
          <w:sz w:val="22"/>
          <w:szCs w:val="22"/>
          <w:lang w:val="en-GB"/>
        </w:rPr>
        <w:t xml:space="preserve"> 2020</w:t>
      </w:r>
    </w:p>
    <w:p w14:paraId="3A116F12" w14:textId="280F6026" w:rsidR="009F5A97" w:rsidRDefault="009F5A97" w:rsidP="00BB0D0F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6337A0">
        <w:rPr>
          <w:rFonts w:ascii="Arial" w:hAnsi="Arial" w:cs="Arial"/>
          <w:b/>
          <w:bCs/>
          <w:sz w:val="22"/>
          <w:szCs w:val="22"/>
          <w:lang w:val="en-GB"/>
        </w:rPr>
        <w:t>BBC | Editor</w:t>
      </w:r>
      <w:r w:rsidR="006337A0">
        <w:rPr>
          <w:rFonts w:ascii="Arial" w:hAnsi="Arial" w:cs="Arial"/>
          <w:bCs/>
          <w:sz w:val="22"/>
          <w:szCs w:val="22"/>
          <w:lang w:val="en-GB"/>
        </w:rPr>
        <w:t xml:space="preserve"> |</w:t>
      </w:r>
      <w:r w:rsidRPr="009F5A97">
        <w:rPr>
          <w:rFonts w:ascii="Arial" w:hAnsi="Arial" w:cs="Arial"/>
          <w:bCs/>
          <w:sz w:val="22"/>
          <w:szCs w:val="22"/>
          <w:lang w:val="en-GB"/>
        </w:rPr>
        <w:t xml:space="preserve"> Avid</w:t>
      </w:r>
      <w:r w:rsidR="004A204D">
        <w:rPr>
          <w:rFonts w:ascii="Arial" w:hAnsi="Arial" w:cs="Arial"/>
          <w:bCs/>
          <w:sz w:val="22"/>
          <w:szCs w:val="22"/>
          <w:lang w:val="en-GB"/>
        </w:rPr>
        <w:t>. Main recipe editor &amp; Stich Editor for 2 Eps.</w:t>
      </w:r>
    </w:p>
    <w:p w14:paraId="026C491C" w14:textId="35EB2842" w:rsidR="009F5A97" w:rsidRPr="009F5A97" w:rsidRDefault="009F5A97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F5A97">
        <w:rPr>
          <w:rFonts w:ascii="Arial" w:hAnsi="Arial" w:cs="Arial"/>
          <w:b/>
          <w:bCs/>
          <w:sz w:val="22"/>
          <w:szCs w:val="22"/>
          <w:lang w:val="en-GB"/>
        </w:rPr>
        <w:t>Gardener’s World 2020 Series 53</w:t>
      </w:r>
    </w:p>
    <w:p w14:paraId="6FB12B59" w14:textId="19743629" w:rsidR="009F5A97" w:rsidRDefault="009F5A97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F5A97">
        <w:rPr>
          <w:rFonts w:ascii="Arial" w:hAnsi="Arial" w:cs="Arial"/>
          <w:b/>
          <w:bCs/>
          <w:sz w:val="22"/>
          <w:szCs w:val="22"/>
          <w:lang w:val="en-GB"/>
        </w:rPr>
        <w:t>BBC | Editor |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Insert Editor Avid</w:t>
      </w:r>
    </w:p>
    <w:p w14:paraId="6D8514A8" w14:textId="49DEC65A" w:rsidR="001F3ABE" w:rsidRDefault="001F3ABE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Gardener’s World 2019 Series 52</w:t>
      </w:r>
    </w:p>
    <w:p w14:paraId="23DE60EF" w14:textId="387EE6AB" w:rsidR="001F3ABE" w:rsidRDefault="001F3ABE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>
        <w:rPr>
          <w:rFonts w:ascii="Arial" w:hAnsi="Arial" w:cs="Arial"/>
          <w:bCs/>
          <w:sz w:val="22"/>
          <w:szCs w:val="22"/>
          <w:lang w:val="en-GB"/>
        </w:rPr>
        <w:t>Insert &amp; Compile E</w:t>
      </w:r>
      <w:r w:rsidRPr="001F3ABE">
        <w:rPr>
          <w:rFonts w:ascii="Arial" w:hAnsi="Arial" w:cs="Arial"/>
          <w:bCs/>
          <w:sz w:val="22"/>
          <w:szCs w:val="22"/>
          <w:lang w:val="en-GB"/>
        </w:rPr>
        <w:t>d</w:t>
      </w:r>
      <w:r>
        <w:rPr>
          <w:rFonts w:ascii="Arial" w:hAnsi="Arial" w:cs="Arial"/>
          <w:bCs/>
          <w:sz w:val="22"/>
          <w:szCs w:val="22"/>
          <w:lang w:val="en-GB"/>
        </w:rPr>
        <w:t>i</w:t>
      </w:r>
      <w:r w:rsidRPr="001F3ABE">
        <w:rPr>
          <w:rFonts w:ascii="Arial" w:hAnsi="Arial" w:cs="Arial"/>
          <w:bCs/>
          <w:sz w:val="22"/>
          <w:szCs w:val="22"/>
          <w:lang w:val="en-GB"/>
        </w:rPr>
        <w:t>tor. Avid</w:t>
      </w:r>
      <w:r w:rsidR="00DE5F6C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2E5B5436" w14:textId="25397ED4" w:rsidR="001F3ABE" w:rsidRDefault="001F3ABE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Springwatch 2019</w:t>
      </w:r>
    </w:p>
    <w:p w14:paraId="18A32744" w14:textId="77777777" w:rsidR="001F3ABE" w:rsidRDefault="001F3ABE" w:rsidP="001F3ABE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>
        <w:rPr>
          <w:rFonts w:ascii="Arial" w:hAnsi="Arial" w:cs="Arial"/>
          <w:sz w:val="22"/>
          <w:szCs w:val="22"/>
          <w:lang w:val="en-GB"/>
        </w:rPr>
        <w:t>x12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pre-live and live OB. Insert Editor. Avid. </w:t>
      </w:r>
    </w:p>
    <w:p w14:paraId="2E1E71D1" w14:textId="0E2ABD0C" w:rsidR="00BB0D0F" w:rsidRDefault="00BB0D0F" w:rsidP="00BB0D0F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Blue Planet Now 2019</w:t>
      </w:r>
    </w:p>
    <w:p w14:paraId="61013CBC" w14:textId="5AC09492" w:rsidR="00BB0D0F" w:rsidRDefault="00BB0D0F" w:rsidP="00BB0D0F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</w:t>
      </w:r>
      <w:r w:rsidR="001F3ABE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| Editor| </w:t>
      </w:r>
      <w:r>
        <w:rPr>
          <w:rFonts w:ascii="Arial" w:hAnsi="Arial" w:cs="Arial"/>
          <w:bCs/>
          <w:sz w:val="22"/>
          <w:szCs w:val="22"/>
          <w:lang w:val="en-GB"/>
        </w:rPr>
        <w:t>American reversions</w:t>
      </w:r>
      <w:r w:rsidRPr="002320EC">
        <w:rPr>
          <w:rFonts w:ascii="Arial" w:hAnsi="Arial" w:cs="Arial"/>
          <w:bCs/>
          <w:sz w:val="22"/>
          <w:szCs w:val="22"/>
          <w:lang w:val="en-GB"/>
        </w:rPr>
        <w:t xml:space="preserve"> Editor, Avid.</w:t>
      </w:r>
    </w:p>
    <w:p w14:paraId="602622F5" w14:textId="26E0D91F" w:rsidR="002320EC" w:rsidRDefault="002320EC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Blue Planet Live 2019</w:t>
      </w:r>
    </w:p>
    <w:p w14:paraId="5B00AD7C" w14:textId="291098CE" w:rsidR="002320EC" w:rsidRDefault="002320EC" w:rsidP="004648D8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</w:t>
      </w:r>
      <w:r w:rsidR="001F3ABE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| Editor| </w:t>
      </w:r>
      <w:r w:rsidRPr="002320EC">
        <w:rPr>
          <w:rFonts w:ascii="Arial" w:hAnsi="Arial" w:cs="Arial"/>
          <w:bCs/>
          <w:sz w:val="22"/>
          <w:szCs w:val="22"/>
          <w:lang w:val="en-GB"/>
        </w:rPr>
        <w:t>Pre Live Insert Editor, Avid.</w:t>
      </w:r>
    </w:p>
    <w:p w14:paraId="1B9DDE8C" w14:textId="440C4C88" w:rsidR="002320EC" w:rsidRDefault="002320EC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Winterwatch 2019</w:t>
      </w:r>
    </w:p>
    <w:p w14:paraId="5602E1E5" w14:textId="5D715712" w:rsidR="002320EC" w:rsidRDefault="002320EC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Editor| </w:t>
      </w:r>
      <w:r>
        <w:rPr>
          <w:rFonts w:ascii="Arial" w:hAnsi="Arial" w:cs="Arial"/>
          <w:bCs/>
          <w:sz w:val="22"/>
          <w:szCs w:val="22"/>
          <w:lang w:val="en-GB"/>
        </w:rPr>
        <w:t>Pre live Insert E</w:t>
      </w:r>
      <w:r w:rsidRPr="002320EC">
        <w:rPr>
          <w:rFonts w:ascii="Arial" w:hAnsi="Arial" w:cs="Arial"/>
          <w:bCs/>
          <w:sz w:val="22"/>
          <w:szCs w:val="22"/>
          <w:lang w:val="en-GB"/>
        </w:rPr>
        <w:t>ditor</w:t>
      </w:r>
      <w:r>
        <w:rPr>
          <w:rFonts w:ascii="Arial" w:hAnsi="Arial" w:cs="Arial"/>
          <w:bCs/>
          <w:sz w:val="22"/>
          <w:szCs w:val="22"/>
          <w:lang w:val="en-GB"/>
        </w:rPr>
        <w:t>, Avid</w:t>
      </w:r>
    </w:p>
    <w:p w14:paraId="624A6140" w14:textId="47A0E2EF" w:rsidR="004648D8" w:rsidRDefault="004648D8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The Best Christmas Food Ever</w:t>
      </w:r>
    </w:p>
    <w:p w14:paraId="43AE4057" w14:textId="77777777" w:rsidR="004648D8" w:rsidRDefault="004648D8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Hungrygap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Productions for BBC| </w:t>
      </w:r>
      <w:r w:rsidRPr="00E12563">
        <w:rPr>
          <w:rFonts w:ascii="Arial" w:hAnsi="Arial" w:cs="Arial"/>
          <w:bCs/>
          <w:sz w:val="22"/>
          <w:szCs w:val="22"/>
          <w:lang w:val="en-GB"/>
        </w:rPr>
        <w:t>Editor Premier</w:t>
      </w:r>
    </w:p>
    <w:p w14:paraId="54243B7F" w14:textId="06B5726B" w:rsidR="009E75E7" w:rsidRDefault="009E75E7" w:rsidP="009E75E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2018</w:t>
      </w:r>
    </w:p>
    <w:p w14:paraId="0D0B5480" w14:textId="77777777" w:rsidR="009E75E7" w:rsidRDefault="009E75E7" w:rsidP="009E75E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Editor| </w:t>
      </w:r>
      <w:r w:rsidRPr="00AB52C2">
        <w:rPr>
          <w:rFonts w:ascii="Arial" w:hAnsi="Arial" w:cs="Arial"/>
          <w:bCs/>
          <w:sz w:val="22"/>
          <w:szCs w:val="22"/>
          <w:lang w:val="en-GB"/>
        </w:rPr>
        <w:t>Inserts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x7</w:t>
      </w:r>
      <w:r w:rsidRPr="00AB52C2">
        <w:rPr>
          <w:rFonts w:ascii="Arial" w:hAnsi="Arial" w:cs="Arial"/>
          <w:bCs/>
          <w:sz w:val="22"/>
          <w:szCs w:val="22"/>
          <w:lang w:val="en-GB"/>
        </w:rPr>
        <w:t>. Avid</w:t>
      </w:r>
    </w:p>
    <w:p w14:paraId="49922FD8" w14:textId="5A81CBAF" w:rsidR="004648D8" w:rsidRDefault="004648D8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Autumn Diaries 2018</w:t>
      </w:r>
    </w:p>
    <w:p w14:paraId="08423FEC" w14:textId="14A392FB" w:rsidR="004648D8" w:rsidRDefault="004648D8" w:rsidP="004648D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Editor| </w:t>
      </w:r>
      <w:r>
        <w:rPr>
          <w:rFonts w:ascii="Arial" w:hAnsi="Arial" w:cs="Arial"/>
          <w:bCs/>
          <w:sz w:val="22"/>
          <w:szCs w:val="22"/>
          <w:lang w:val="en-GB"/>
        </w:rPr>
        <w:t>Insert Editor.</w:t>
      </w:r>
      <w:r w:rsidRPr="00AB52C2">
        <w:rPr>
          <w:rFonts w:ascii="Arial" w:hAnsi="Arial" w:cs="Arial"/>
          <w:bCs/>
          <w:sz w:val="22"/>
          <w:szCs w:val="22"/>
          <w:lang w:val="en-GB"/>
        </w:rPr>
        <w:t xml:space="preserve"> Avid</w:t>
      </w:r>
    </w:p>
    <w:p w14:paraId="30634699" w14:textId="77777777" w:rsidR="00AB52C2" w:rsidRDefault="00AB52C2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Summer Diaries 2018</w:t>
      </w:r>
    </w:p>
    <w:p w14:paraId="459CD018" w14:textId="0284F639" w:rsidR="00AB52C2" w:rsidRDefault="00AB52C2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Editor| </w:t>
      </w:r>
      <w:r w:rsidR="00D530A6">
        <w:rPr>
          <w:rFonts w:ascii="Arial" w:hAnsi="Arial" w:cs="Arial"/>
          <w:bCs/>
          <w:sz w:val="22"/>
          <w:szCs w:val="22"/>
          <w:lang w:val="en-GB"/>
        </w:rPr>
        <w:t>Compile</w:t>
      </w:r>
      <w:r w:rsidR="00680348">
        <w:rPr>
          <w:rFonts w:ascii="Arial" w:hAnsi="Arial" w:cs="Arial"/>
          <w:bCs/>
          <w:sz w:val="22"/>
          <w:szCs w:val="22"/>
          <w:lang w:val="en-GB"/>
        </w:rPr>
        <w:t>.</w:t>
      </w:r>
      <w:r w:rsidRPr="00AB52C2">
        <w:rPr>
          <w:rFonts w:ascii="Arial" w:hAnsi="Arial" w:cs="Arial"/>
          <w:bCs/>
          <w:sz w:val="22"/>
          <w:szCs w:val="22"/>
          <w:lang w:val="en-GB"/>
        </w:rPr>
        <w:t xml:space="preserve"> Avid</w:t>
      </w:r>
    </w:p>
    <w:p w14:paraId="288E0E2E" w14:textId="0CA54A34" w:rsidR="00E12563" w:rsidRDefault="00E12563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Nadiya’s Family Favourites</w:t>
      </w:r>
    </w:p>
    <w:p w14:paraId="07390FBB" w14:textId="77777777" w:rsidR="00E12563" w:rsidRDefault="00E12563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Hungrygap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Productions for BBC| </w:t>
      </w:r>
      <w:r w:rsidRPr="00E12563">
        <w:rPr>
          <w:rFonts w:ascii="Arial" w:hAnsi="Arial" w:cs="Arial"/>
          <w:bCs/>
          <w:sz w:val="22"/>
          <w:szCs w:val="22"/>
          <w:lang w:val="en-GB"/>
        </w:rPr>
        <w:t>Editor Premier</w:t>
      </w:r>
    </w:p>
    <w:p w14:paraId="6FFC6202" w14:textId="331D1DB9" w:rsidR="00C92013" w:rsidRDefault="00C92013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Springwatch 2018 </w:t>
      </w:r>
    </w:p>
    <w:p w14:paraId="4048E342" w14:textId="5A21186E" w:rsidR="00C92013" w:rsidRDefault="00C92013" w:rsidP="00C92013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>
        <w:rPr>
          <w:rFonts w:ascii="Arial" w:hAnsi="Arial" w:cs="Arial"/>
          <w:sz w:val="22"/>
          <w:szCs w:val="22"/>
          <w:lang w:val="en-GB"/>
        </w:rPr>
        <w:t>x12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pre-live and live OB. Insert Editor</w:t>
      </w:r>
      <w:r w:rsidR="00DD08C7">
        <w:rPr>
          <w:rFonts w:ascii="Arial" w:hAnsi="Arial" w:cs="Arial"/>
          <w:bCs/>
          <w:sz w:val="22"/>
          <w:szCs w:val="22"/>
          <w:lang w:val="en-GB"/>
        </w:rPr>
        <w:t>. Avid</w:t>
      </w:r>
      <w:r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4743309F" w14:textId="77777777" w:rsidR="004A459D" w:rsidRDefault="004A459D" w:rsidP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Winter Diaries 2018</w:t>
      </w:r>
    </w:p>
    <w:p w14:paraId="77AD0ED6" w14:textId="10315164" w:rsidR="004A459D" w:rsidRDefault="004A459D" w:rsidP="004A459D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 w:rsidR="00D530A6">
        <w:rPr>
          <w:rFonts w:ascii="Arial" w:hAnsi="Arial" w:cs="Arial"/>
          <w:sz w:val="22"/>
          <w:szCs w:val="22"/>
          <w:lang w:val="en-GB"/>
        </w:rPr>
        <w:t>Inserts &amp; Compile</w:t>
      </w:r>
      <w:r w:rsidR="00DD08C7">
        <w:rPr>
          <w:rFonts w:ascii="Arial" w:hAnsi="Arial" w:cs="Arial"/>
          <w:sz w:val="22"/>
          <w:szCs w:val="22"/>
          <w:lang w:val="en-GB"/>
        </w:rPr>
        <w:t>. Avid</w:t>
      </w:r>
    </w:p>
    <w:p w14:paraId="451F2818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Nigel Slater in the Middle East</w:t>
      </w:r>
    </w:p>
    <w:p w14:paraId="57520067" w14:textId="75418D68" w:rsidR="004A459D" w:rsidRDefault="004A459D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Hungryga</w:t>
      </w:r>
      <w:r w:rsidR="007C26C5">
        <w:rPr>
          <w:rFonts w:ascii="Arial" w:hAnsi="Arial" w:cs="Arial"/>
          <w:b/>
          <w:bCs/>
          <w:sz w:val="22"/>
          <w:szCs w:val="22"/>
          <w:lang w:val="en-GB"/>
        </w:rPr>
        <w:t>p</w:t>
      </w:r>
      <w:proofErr w:type="spellEnd"/>
      <w:r w:rsidR="007C26C5">
        <w:rPr>
          <w:rFonts w:ascii="Arial" w:hAnsi="Arial" w:cs="Arial"/>
          <w:b/>
          <w:bCs/>
          <w:sz w:val="22"/>
          <w:szCs w:val="22"/>
          <w:lang w:val="en-GB"/>
        </w:rPr>
        <w:t xml:space="preserve"> Productions for BBC | </w:t>
      </w:r>
      <w:proofErr w:type="gramStart"/>
      <w:r w:rsidR="007C26C5" w:rsidRPr="007C26C5">
        <w:rPr>
          <w:rFonts w:ascii="Arial" w:hAnsi="Arial" w:cs="Arial"/>
          <w:bCs/>
          <w:sz w:val="22"/>
          <w:szCs w:val="22"/>
          <w:lang w:val="en-GB"/>
        </w:rPr>
        <w:t xml:space="preserve">Editor </w:t>
      </w:r>
      <w:r w:rsidR="00DD08C7">
        <w:rPr>
          <w:rFonts w:ascii="Arial" w:hAnsi="Arial" w:cs="Arial"/>
          <w:bCs/>
          <w:sz w:val="22"/>
          <w:szCs w:val="22"/>
          <w:lang w:val="en-GB"/>
        </w:rPr>
        <w:t>.Avid</w:t>
      </w:r>
      <w:proofErr w:type="gramEnd"/>
    </w:p>
    <w:p w14:paraId="7FE64788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Autumn Diaries 2017</w:t>
      </w:r>
    </w:p>
    <w:p w14:paraId="40531DA0" w14:textId="16166C33" w:rsidR="004A459D" w:rsidRDefault="004A459D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>
        <w:rPr>
          <w:rFonts w:ascii="Arial" w:hAnsi="Arial" w:cs="Arial"/>
          <w:sz w:val="22"/>
          <w:szCs w:val="22"/>
          <w:lang w:val="en-GB"/>
        </w:rPr>
        <w:t>Insert &amp; Compile</w:t>
      </w:r>
      <w:r w:rsidR="00DD08C7">
        <w:rPr>
          <w:rFonts w:ascii="Arial" w:hAnsi="Arial" w:cs="Arial"/>
          <w:sz w:val="22"/>
          <w:szCs w:val="22"/>
          <w:lang w:val="en-GB"/>
        </w:rPr>
        <w:t>. Avid</w:t>
      </w:r>
    </w:p>
    <w:p w14:paraId="4FA44848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Royal Recipes S2</w:t>
      </w:r>
    </w:p>
    <w:p w14:paraId="6C75E518" w14:textId="08ED63B2" w:rsidR="004A459D" w:rsidRDefault="004A459D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Spun Gold for BBC | </w:t>
      </w:r>
      <w:r>
        <w:rPr>
          <w:rFonts w:ascii="Arial" w:hAnsi="Arial" w:cs="Arial"/>
          <w:sz w:val="22"/>
          <w:szCs w:val="22"/>
          <w:lang w:val="en-GB"/>
        </w:rPr>
        <w:t>Editor</w:t>
      </w:r>
      <w:r w:rsidR="00DD08C7">
        <w:rPr>
          <w:rFonts w:ascii="Arial" w:hAnsi="Arial" w:cs="Arial"/>
          <w:sz w:val="22"/>
          <w:szCs w:val="22"/>
          <w:lang w:val="en-GB"/>
        </w:rPr>
        <w:t>. Avid</w:t>
      </w:r>
    </w:p>
    <w:p w14:paraId="01E2BBFD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Wild Alaska Live 2017</w:t>
      </w:r>
    </w:p>
    <w:p w14:paraId="72528C88" w14:textId="67642BB3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 w:rsidR="007C26C5" w:rsidRPr="007C26C5">
        <w:rPr>
          <w:rFonts w:ascii="Arial" w:hAnsi="Arial" w:cs="Arial"/>
          <w:bCs/>
          <w:sz w:val="22"/>
          <w:szCs w:val="22"/>
          <w:lang w:val="en-GB"/>
        </w:rPr>
        <w:t>PBS</w:t>
      </w:r>
      <w:r w:rsidR="007C26C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Reversions.</w:t>
      </w:r>
      <w:r w:rsidR="00DD08C7">
        <w:rPr>
          <w:rFonts w:ascii="Arial" w:hAnsi="Arial" w:cs="Arial"/>
          <w:bCs/>
          <w:sz w:val="22"/>
          <w:szCs w:val="22"/>
          <w:lang w:val="en-GB"/>
        </w:rPr>
        <w:t xml:space="preserve"> Avid</w:t>
      </w:r>
    </w:p>
    <w:p w14:paraId="63E64361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Countryfile Summer Diaries 2017</w:t>
      </w:r>
    </w:p>
    <w:p w14:paraId="13B3C877" w14:textId="5E8D2227" w:rsidR="004A459D" w:rsidRDefault="004A459D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 | Editor | </w:t>
      </w:r>
      <w:r>
        <w:rPr>
          <w:rFonts w:ascii="Arial" w:hAnsi="Arial" w:cs="Arial"/>
          <w:sz w:val="22"/>
          <w:szCs w:val="22"/>
          <w:lang w:val="en-GB"/>
        </w:rPr>
        <w:t>Inserts</w:t>
      </w:r>
      <w:r w:rsidR="00DD08C7">
        <w:rPr>
          <w:rFonts w:ascii="Arial" w:hAnsi="Arial" w:cs="Arial"/>
          <w:sz w:val="22"/>
          <w:szCs w:val="22"/>
          <w:lang w:val="en-GB"/>
        </w:rPr>
        <w:t>. Avid</w:t>
      </w:r>
    </w:p>
    <w:p w14:paraId="731E4A1B" w14:textId="1DF0B3D1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Springwat</w:t>
      </w:r>
      <w:r w:rsidR="00586756">
        <w:rPr>
          <w:rFonts w:ascii="Arial" w:hAnsi="Arial" w:cs="Arial"/>
          <w:b/>
          <w:bCs/>
          <w:sz w:val="22"/>
          <w:szCs w:val="22"/>
          <w:lang w:val="en-GB"/>
        </w:rPr>
        <w:t>c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h 2017 </w:t>
      </w:r>
    </w:p>
    <w:p w14:paraId="6C0DD595" w14:textId="69AAF530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Editor| </w:t>
      </w:r>
      <w:r>
        <w:rPr>
          <w:rFonts w:ascii="Arial" w:hAnsi="Arial" w:cs="Arial"/>
          <w:sz w:val="22"/>
          <w:szCs w:val="22"/>
          <w:lang w:val="en-GB"/>
        </w:rPr>
        <w:t>x12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pre-live a</w:t>
      </w:r>
      <w:r w:rsidR="00C92013">
        <w:rPr>
          <w:rFonts w:ascii="Arial" w:hAnsi="Arial" w:cs="Arial"/>
          <w:bCs/>
          <w:sz w:val="22"/>
          <w:szCs w:val="22"/>
          <w:lang w:val="en-GB"/>
        </w:rPr>
        <w:t xml:space="preserve">nd live OB. Insert Editor. </w:t>
      </w:r>
      <w:r w:rsidR="00DD08C7">
        <w:rPr>
          <w:rFonts w:ascii="Arial" w:hAnsi="Arial" w:cs="Arial"/>
          <w:bCs/>
          <w:sz w:val="22"/>
          <w:szCs w:val="22"/>
          <w:lang w:val="en-GB"/>
        </w:rPr>
        <w:t>Avid</w:t>
      </w:r>
    </w:p>
    <w:p w14:paraId="69C7A4FF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The One Show Series 9 &amp; 10</w:t>
      </w:r>
    </w:p>
    <w:p w14:paraId="2B11ABD2" w14:textId="6D8385A5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 | </w:t>
      </w:r>
      <w:r w:rsidR="00DD08C7">
        <w:rPr>
          <w:rFonts w:ascii="Arial" w:hAnsi="Arial" w:cs="Arial"/>
          <w:bCs/>
          <w:sz w:val="22"/>
          <w:szCs w:val="22"/>
          <w:lang w:val="en-GB"/>
        </w:rPr>
        <w:t>Insert Editor (50+) Avid</w:t>
      </w:r>
    </w:p>
    <w:p w14:paraId="01C975DC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Harvest 2015 </w:t>
      </w:r>
    </w:p>
    <w:p w14:paraId="28BB1E9D" w14:textId="77777777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BBC| Editor x2 | Assistant Editor x1|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Insert &amp; Float Editor. Avid</w:t>
      </w:r>
    </w:p>
    <w:p w14:paraId="2D922E87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Super Cute Animals WW 2014</w:t>
      </w:r>
    </w:p>
    <w:p w14:paraId="7A96C882" w14:textId="77777777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 | </w:t>
      </w:r>
      <w:r>
        <w:rPr>
          <w:rFonts w:ascii="Arial" w:hAnsi="Arial" w:cs="Arial"/>
          <w:bCs/>
          <w:sz w:val="22"/>
          <w:szCs w:val="22"/>
          <w:lang w:val="en-GB"/>
        </w:rPr>
        <w:t>Insert &amp; Float Editor. Avid.</w:t>
      </w:r>
    </w:p>
    <w:p w14:paraId="05970EE7" w14:textId="77777777" w:rsidR="004A459D" w:rsidRDefault="004A459D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Autumn/Winter/Springwatch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Unsprung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2012-2014</w:t>
      </w:r>
    </w:p>
    <w:p w14:paraId="0F236825" w14:textId="77777777" w:rsidR="004A459D" w:rsidRDefault="004A459D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BBC| Editor | </w:t>
      </w:r>
      <w:r>
        <w:rPr>
          <w:rFonts w:ascii="Arial" w:hAnsi="Arial" w:cs="Arial"/>
          <w:bCs/>
          <w:sz w:val="22"/>
          <w:szCs w:val="22"/>
          <w:lang w:val="en-GB"/>
        </w:rPr>
        <w:t>Insert Editor. Avid.</w:t>
      </w:r>
    </w:p>
    <w:p w14:paraId="4FE4E12B" w14:textId="77777777" w:rsidR="001F3ABE" w:rsidRDefault="001F3ABE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A9F1A72" w14:textId="77777777" w:rsidR="001F3ABE" w:rsidRDefault="001F3ABE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16B4D44" w14:textId="77777777" w:rsidR="001F3ABE" w:rsidRDefault="001F3ABE" w:rsidP="001F3AB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C7FF29C" w14:textId="77777777" w:rsidR="001F3ABE" w:rsidRDefault="001F3ABE" w:rsidP="001F3ABE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E4CAF19" w14:textId="67F98B2C" w:rsidR="004A459D" w:rsidRPr="001F3ABE" w:rsidRDefault="004A459D" w:rsidP="001F3ABE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Referees:</w:t>
      </w:r>
      <w:r w:rsidR="00E87CDD">
        <w:rPr>
          <w:rFonts w:ascii="Arial" w:hAnsi="Arial" w:cs="Arial"/>
          <w:sz w:val="22"/>
          <w:szCs w:val="22"/>
        </w:rPr>
        <w:t xml:space="preserve"> </w:t>
      </w:r>
      <w:r w:rsidR="00644766" w:rsidRPr="00644766">
        <w:t>laura.whitley@bbc.co</w:t>
      </w:r>
      <w:r w:rsidR="00644766">
        <w:t>m</w:t>
      </w:r>
      <w:r w:rsidR="00623D53">
        <w:rPr>
          <w:rFonts w:ascii="Arial" w:hAnsi="Arial" w:cs="Arial"/>
          <w:sz w:val="22"/>
          <w:szCs w:val="22"/>
        </w:rPr>
        <w:t>(W</w:t>
      </w:r>
      <w:r w:rsidR="00BE4355">
        <w:rPr>
          <w:rFonts w:ascii="Arial" w:hAnsi="Arial" w:cs="Arial"/>
          <w:sz w:val="22"/>
          <w:szCs w:val="22"/>
        </w:rPr>
        <w:t>atches)</w:t>
      </w:r>
      <w:r w:rsidR="00E87CDD">
        <w:rPr>
          <w:rFonts w:ascii="Arial" w:hAnsi="Arial" w:cs="Arial"/>
          <w:sz w:val="22"/>
          <w:szCs w:val="22"/>
        </w:rPr>
        <w:t>,</w:t>
      </w:r>
      <w:r w:rsidR="00934439">
        <w:rPr>
          <w:rFonts w:ascii="Arial" w:hAnsi="Arial" w:cs="Arial"/>
          <w:sz w:val="22"/>
          <w:szCs w:val="22"/>
        </w:rPr>
        <w:t xml:space="preserve"> </w:t>
      </w:r>
      <w:r w:rsidR="00644766">
        <w:rPr>
          <w:rFonts w:ascii="Arial" w:hAnsi="Arial" w:cs="Arial"/>
          <w:sz w:val="22"/>
          <w:szCs w:val="22"/>
        </w:rPr>
        <w:t>L</w:t>
      </w:r>
      <w:r w:rsidR="003C7931" w:rsidRPr="00644766">
        <w:rPr>
          <w:rFonts w:ascii="Arial" w:hAnsi="Arial" w:cs="Arial"/>
          <w:sz w:val="22"/>
          <w:szCs w:val="22"/>
        </w:rPr>
        <w:t>aura</w:t>
      </w:r>
      <w:r w:rsidR="00644766">
        <w:rPr>
          <w:rFonts w:ascii="Arial" w:hAnsi="Arial" w:cs="Arial"/>
          <w:sz w:val="22"/>
          <w:szCs w:val="22"/>
        </w:rPr>
        <w:t xml:space="preserve"> A</w:t>
      </w:r>
      <w:r w:rsidR="003C7931" w:rsidRPr="00644766">
        <w:rPr>
          <w:rFonts w:ascii="Arial" w:hAnsi="Arial" w:cs="Arial"/>
          <w:sz w:val="22"/>
          <w:szCs w:val="22"/>
        </w:rPr>
        <w:t>brahams</w:t>
      </w:r>
      <w:r w:rsidR="00644766">
        <w:rPr>
          <w:rFonts w:ascii="Arial" w:hAnsi="Arial" w:cs="Arial"/>
          <w:sz w:val="22"/>
          <w:szCs w:val="22"/>
        </w:rPr>
        <w:t xml:space="preserve"> - </w:t>
      </w:r>
      <w:hyperlink r:id="rId6" w:history="1">
        <w:r w:rsidR="00644766" w:rsidRPr="00467C0A">
          <w:rPr>
            <w:rStyle w:val="Hyperlink"/>
          </w:rPr>
          <w:t>ljabrahams@gmail.com</w:t>
        </w:r>
      </w:hyperlink>
      <w:r w:rsidR="00BE4355">
        <w:t xml:space="preserve"> (Nigella)</w:t>
      </w:r>
      <w:r w:rsidR="00644766">
        <w:t xml:space="preserve">, </w:t>
      </w:r>
      <w:r w:rsidR="00BE4355">
        <w:t xml:space="preserve"> </w:t>
      </w:r>
      <w:hyperlink r:id="rId7" w:history="1">
        <w:r w:rsidR="00644766" w:rsidRPr="00467C0A">
          <w:rPr>
            <w:rStyle w:val="Hyperlink"/>
          </w:rPr>
          <w:t>joanne.v.stevens@talk21.com</w:t>
        </w:r>
      </w:hyperlink>
      <w:r w:rsidR="00BE4355">
        <w:t xml:space="preserve"> (Chris &amp; Megs)</w:t>
      </w:r>
      <w:r w:rsidR="00644766">
        <w:t>.</w:t>
      </w:r>
    </w:p>
    <w:sectPr w:rsidR="004A459D" w:rsidRPr="001F3ABE">
      <w:pgSz w:w="11905" w:h="16837"/>
      <w:pgMar w:top="851" w:right="566" w:bottom="709" w:left="567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0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1A9418F"/>
    <w:multiLevelType w:val="hybridMultilevel"/>
    <w:tmpl w:val="7D385764"/>
    <w:lvl w:ilvl="0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9" w15:restartNumberingAfterBreak="0">
    <w:nsid w:val="36093A34"/>
    <w:multiLevelType w:val="hybridMultilevel"/>
    <w:tmpl w:val="3750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87156"/>
    <w:multiLevelType w:val="hybridMultilevel"/>
    <w:tmpl w:val="80E2FA6C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926773347">
    <w:abstractNumId w:val="0"/>
  </w:num>
  <w:num w:numId="2" w16cid:durableId="1286279825">
    <w:abstractNumId w:val="1"/>
  </w:num>
  <w:num w:numId="3" w16cid:durableId="1749032559">
    <w:abstractNumId w:val="2"/>
  </w:num>
  <w:num w:numId="4" w16cid:durableId="1145700895">
    <w:abstractNumId w:val="3"/>
  </w:num>
  <w:num w:numId="5" w16cid:durableId="899946191">
    <w:abstractNumId w:val="4"/>
  </w:num>
  <w:num w:numId="6" w16cid:durableId="1090585489">
    <w:abstractNumId w:val="5"/>
  </w:num>
  <w:num w:numId="7" w16cid:durableId="605309932">
    <w:abstractNumId w:val="6"/>
  </w:num>
  <w:num w:numId="8" w16cid:durableId="1741518269">
    <w:abstractNumId w:val="7"/>
  </w:num>
  <w:num w:numId="9" w16cid:durableId="849298765">
    <w:abstractNumId w:val="10"/>
  </w:num>
  <w:num w:numId="10" w16cid:durableId="384722495">
    <w:abstractNumId w:val="8"/>
  </w:num>
  <w:num w:numId="11" w16cid:durableId="102551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embedSystemFonts/>
  <w:proofState w:spelling="clean" w:grammar="clean"/>
  <w:stylePaneSortMethod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AE0"/>
    <w:rsid w:val="00000235"/>
    <w:rsid w:val="0006148E"/>
    <w:rsid w:val="000A762B"/>
    <w:rsid w:val="000D30FA"/>
    <w:rsid w:val="000D3CB2"/>
    <w:rsid w:val="00137013"/>
    <w:rsid w:val="0017261C"/>
    <w:rsid w:val="001A6992"/>
    <w:rsid w:val="001F3ABE"/>
    <w:rsid w:val="00223EC6"/>
    <w:rsid w:val="002320EC"/>
    <w:rsid w:val="00253B5B"/>
    <w:rsid w:val="00292A55"/>
    <w:rsid w:val="003C7931"/>
    <w:rsid w:val="003E6581"/>
    <w:rsid w:val="00405AD4"/>
    <w:rsid w:val="00435238"/>
    <w:rsid w:val="004648D8"/>
    <w:rsid w:val="00473DAA"/>
    <w:rsid w:val="004A204D"/>
    <w:rsid w:val="004A459D"/>
    <w:rsid w:val="004B6267"/>
    <w:rsid w:val="00532192"/>
    <w:rsid w:val="00586756"/>
    <w:rsid w:val="005A466C"/>
    <w:rsid w:val="0060095B"/>
    <w:rsid w:val="00623D53"/>
    <w:rsid w:val="006337A0"/>
    <w:rsid w:val="006442D2"/>
    <w:rsid w:val="00644766"/>
    <w:rsid w:val="00680348"/>
    <w:rsid w:val="00744AF0"/>
    <w:rsid w:val="00760F94"/>
    <w:rsid w:val="007A0AE0"/>
    <w:rsid w:val="007C26C5"/>
    <w:rsid w:val="007E48E4"/>
    <w:rsid w:val="00823B84"/>
    <w:rsid w:val="00873B03"/>
    <w:rsid w:val="00881268"/>
    <w:rsid w:val="008B47A5"/>
    <w:rsid w:val="00934439"/>
    <w:rsid w:val="009A6F03"/>
    <w:rsid w:val="009E75E7"/>
    <w:rsid w:val="009F5A97"/>
    <w:rsid w:val="00AB52C2"/>
    <w:rsid w:val="00AC198E"/>
    <w:rsid w:val="00B0355A"/>
    <w:rsid w:val="00BB0D0F"/>
    <w:rsid w:val="00BE4355"/>
    <w:rsid w:val="00C35A1B"/>
    <w:rsid w:val="00C92013"/>
    <w:rsid w:val="00D16556"/>
    <w:rsid w:val="00D43A08"/>
    <w:rsid w:val="00D530A6"/>
    <w:rsid w:val="00D53C1B"/>
    <w:rsid w:val="00D73A81"/>
    <w:rsid w:val="00D94043"/>
    <w:rsid w:val="00DB4E8B"/>
    <w:rsid w:val="00DD08C7"/>
    <w:rsid w:val="00DE5F6C"/>
    <w:rsid w:val="00DF7D87"/>
    <w:rsid w:val="00E12563"/>
    <w:rsid w:val="00E218C9"/>
    <w:rsid w:val="00E419E5"/>
    <w:rsid w:val="00E87CDD"/>
    <w:rsid w:val="00F36D93"/>
    <w:rsid w:val="00FE43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035FB"/>
  <w14:defaultImageDpi w14:val="300"/>
  <w15:docId w15:val="{50F17F5B-FEFB-5E40-80FC-C715FC8D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I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22"/>
      <w:szCs w:val="22"/>
      <w:lang w:val="en-GB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GB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Symbol" w:hAnsi="Symbol" w:cs="Symbol"/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sz w:val="22"/>
      <w:szCs w:val="22"/>
      <w:lang w:val="en-GB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color w:val="000000"/>
      <w:sz w:val="22"/>
      <w:szCs w:val="22"/>
      <w:lang w:val="en-GB"/>
    </w:rPr>
  </w:style>
  <w:style w:type="character" w:customStyle="1" w:styleId="WW8Num16z1">
    <w:name w:val="WW8Num16z1"/>
    <w:rPr>
      <w:rFonts w:ascii="Courier New" w:hAnsi="Courier New" w:cs="Wingdings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</w:style>
  <w:style w:type="character" w:customStyle="1" w:styleId="WW8Num18z4">
    <w:name w:val="WW8Num18z4"/>
    <w:rPr>
      <w:rFonts w:ascii="Courier New" w:hAnsi="Courier New" w:cs="Wingdings"/>
    </w:rPr>
  </w:style>
  <w:style w:type="character" w:customStyle="1" w:styleId="WW8Num18z5">
    <w:name w:val="WW8Num18z5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ascii="Arial" w:hAnsi="Arial" w:cs="Arial"/>
      <w:b/>
      <w:sz w:val="22"/>
      <w:szCs w:val="22"/>
      <w:lang w:val="en-GB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Wingdings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Wingdings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rFonts w:ascii="Symbol" w:hAnsi="Symbol" w:cs="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  <w:sz w:val="22"/>
      <w:szCs w:val="22"/>
      <w:lang w:val="en-GB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  <w:lang w:val="en-GB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Wingdings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Wingdings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Indent2Char">
    <w:name w:val="Body Text Indent 2 Char"/>
    <w:rPr>
      <w:rFonts w:ascii="Arial" w:hAnsi="Arial" w:cs="Arial"/>
      <w:sz w:val="24"/>
      <w:lang w:val="en-GB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IE"/>
    </w:rPr>
  </w:style>
  <w:style w:type="character" w:customStyle="1" w:styleId="HeaderChar">
    <w:name w:val="Header Char"/>
    <w:rPr>
      <w:sz w:val="24"/>
      <w:szCs w:val="24"/>
      <w:lang w:val="en-IE"/>
    </w:rPr>
  </w:style>
  <w:style w:type="character" w:customStyle="1" w:styleId="FooterChar">
    <w:name w:val="Footer Char"/>
    <w:rPr>
      <w:sz w:val="24"/>
      <w:szCs w:val="24"/>
      <w:lang w:val="en-IE"/>
    </w:rPr>
  </w:style>
  <w:style w:type="character" w:customStyle="1" w:styleId="ListLabel1">
    <w:name w:val="ListLabel 1"/>
    <w:rPr>
      <w:rFonts w:cs="Symbol"/>
      <w:sz w:val="22"/>
      <w:szCs w:val="22"/>
      <w:lang w:val="en-GB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Arial"/>
      <w:b/>
      <w:sz w:val="22"/>
      <w:szCs w:val="22"/>
      <w:lang w:val="en-GB"/>
    </w:rPr>
  </w:style>
  <w:style w:type="character" w:customStyle="1" w:styleId="ListLabel4">
    <w:name w:val="ListLabel 4"/>
    <w:rPr>
      <w:rFonts w:cs="Symbol"/>
      <w:color w:val="000000"/>
      <w:sz w:val="22"/>
      <w:szCs w:val="22"/>
      <w:lang w:val="en-GB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pPr>
      <w:spacing w:before="280" w:after="280"/>
    </w:pPr>
    <w:rPr>
      <w:lang w:val="en-US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Cs w:val="20"/>
      <w:lang w:val="en-GB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44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e.v.stevens@talk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abrahams@gmail.com" TargetMode="External"/><Relationship Id="rId5" Type="http://schemas.openxmlformats.org/officeDocument/2006/relationships/hyperlink" Target="mailto:helen_stenner@hotmai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 JAYNE STENNER</vt:lpstr>
    </vt:vector>
  </TitlesOfParts>
  <Company/>
  <LinksUpToDate>false</LinksUpToDate>
  <CharactersWithSpaces>2748</CharactersWithSpaces>
  <SharedDoc>false</SharedDoc>
  <HLinks>
    <vt:vector size="12" baseType="variant">
      <vt:variant>
        <vt:i4>524399</vt:i4>
      </vt:variant>
      <vt:variant>
        <vt:i4>3</vt:i4>
      </vt:variant>
      <vt:variant>
        <vt:i4>0</vt:i4>
      </vt:variant>
      <vt:variant>
        <vt:i4>5</vt:i4>
      </vt:variant>
      <vt:variant>
        <vt:lpwstr>mailto:pete@hungrygapproductions.co.uk</vt:lpwstr>
      </vt:variant>
      <vt:variant>
        <vt:lpwstr/>
      </vt:variant>
      <vt:variant>
        <vt:i4>3473525</vt:i4>
      </vt:variant>
      <vt:variant>
        <vt:i4>0</vt:i4>
      </vt:variant>
      <vt:variant>
        <vt:i4>0</vt:i4>
      </vt:variant>
      <vt:variant>
        <vt:i4>5</vt:i4>
      </vt:variant>
      <vt:variant>
        <vt:lpwstr>mailto:helen_stenner@hotmail.co.uk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JAYNE STENNER</dc:title>
  <dc:subject/>
  <dc:creator>sg.rr</dc:creator>
  <cp:keywords/>
  <cp:lastModifiedBy>Helen Stenner</cp:lastModifiedBy>
  <cp:revision>31</cp:revision>
  <cp:lastPrinted>2010-03-06T16:03:00Z</cp:lastPrinted>
  <dcterms:created xsi:type="dcterms:W3CDTF">2020-07-14T12:22:00Z</dcterms:created>
  <dcterms:modified xsi:type="dcterms:W3CDTF">2026-05-05T12:36:00Z</dcterms:modified>
</cp:coreProperties>
</file>